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6"/>
        <w:gridCol w:w="3193"/>
        <w:gridCol w:w="5587"/>
        <w:gridCol w:w="967"/>
        <w:gridCol w:w="560"/>
        <w:gridCol w:w="3149"/>
        <w:gridCol w:w="209"/>
        <w:gridCol w:w="676"/>
        <w:gridCol w:w="177"/>
      </w:tblGrid>
      <w:tr w:rsidR="003F6ACC" w14:paraId="48D6123E" w14:textId="77777777" w:rsidTr="00A46073">
        <w:trPr>
          <w:trHeight w:val="100"/>
        </w:trPr>
        <w:tc>
          <w:tcPr>
            <w:tcW w:w="6" w:type="dxa"/>
          </w:tcPr>
          <w:p w14:paraId="0251AAA7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120C7315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93" w:type="dxa"/>
          </w:tcPr>
          <w:p w14:paraId="02A798C5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587" w:type="dxa"/>
          </w:tcPr>
          <w:p w14:paraId="729C6128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967" w:type="dxa"/>
          </w:tcPr>
          <w:p w14:paraId="74482016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60" w:type="dxa"/>
          </w:tcPr>
          <w:p w14:paraId="0E03D3C5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49" w:type="dxa"/>
          </w:tcPr>
          <w:p w14:paraId="43DFF612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14:paraId="01EFF1A6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14:paraId="6D16305D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 w14:paraId="074A4F6F" w14:textId="77777777" w:rsidR="003F6ACC" w:rsidRDefault="003F6ACC">
            <w:pPr>
              <w:pStyle w:val="EmptyCellLayoutStyle"/>
              <w:spacing w:after="0" w:line="240" w:lineRule="auto"/>
            </w:pPr>
          </w:p>
        </w:tc>
      </w:tr>
      <w:tr w:rsidR="009B39BC" w14:paraId="329AE799" w14:textId="77777777" w:rsidTr="00A46073">
        <w:trPr>
          <w:trHeight w:val="460"/>
        </w:trPr>
        <w:tc>
          <w:tcPr>
            <w:tcW w:w="14540" w:type="dxa"/>
            <w:gridSpan w:val="10"/>
          </w:tcPr>
          <w:p w14:paraId="5786A1D9" w14:textId="77777777" w:rsidR="00C80E1D" w:rsidRDefault="00C80E1D">
            <w:r>
              <w:t>EKONOMSKI FAKULTET, AKADEMSKA 2024/2025.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0"/>
            </w:tblGrid>
            <w:tr w:rsidR="003F6ACC" w14:paraId="2FE5F98E" w14:textId="77777777" w:rsidTr="00A46073">
              <w:trPr>
                <w:trHeight w:val="388"/>
              </w:trPr>
              <w:tc>
                <w:tcPr>
                  <w:tcW w:w="14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4C0A5" w14:textId="315AFCA8" w:rsidR="003F6ACC" w:rsidRPr="00A11FCA" w:rsidRDefault="00237824" w:rsidP="00237824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</w:pPr>
                  <w:r w:rsidRPr="00A11FCA">
                    <w:rPr>
                      <w:rFonts w:ascii="Arial" w:eastAsia="Arial" w:hAnsi="Arial"/>
                      <w:b/>
                      <w:color w:val="000000"/>
                      <w:sz w:val="28"/>
                      <w:szCs w:val="28"/>
                      <w:lang w:val="bs-Latn-BA"/>
                    </w:rPr>
                    <w:t xml:space="preserve">Finalni </w:t>
                  </w:r>
                  <w:r w:rsidR="003D65A1" w:rsidRPr="00A11FCA">
                    <w:rPr>
                      <w:rFonts w:ascii="Arial" w:eastAsia="Arial" w:hAnsi="Arial"/>
                      <w:b/>
                      <w:color w:val="000000"/>
                      <w:sz w:val="28"/>
                      <w:szCs w:val="28"/>
                      <w:lang w:val="bs-Latn-BA"/>
                    </w:rPr>
                    <w:t>rezultati</w:t>
                  </w:r>
                  <w:r w:rsidRPr="00A11FCA">
                    <w:rPr>
                      <w:rFonts w:ascii="Arial" w:eastAsia="Arial" w:hAnsi="Arial"/>
                      <w:b/>
                      <w:color w:val="000000"/>
                      <w:sz w:val="28"/>
                      <w:szCs w:val="28"/>
                      <w:lang w:val="bs-Latn-BA"/>
                    </w:rPr>
                    <w:t xml:space="preserve"> </w:t>
                  </w:r>
                  <w:r w:rsidR="00C80E1D"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>iz</w:t>
                  </w:r>
                  <w:r w:rsidR="002D5605"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 xml:space="preserve"> Ekonomsk</w:t>
                  </w:r>
                  <w:r w:rsidR="00C80E1D"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>e sociologije</w:t>
                  </w:r>
                  <w:r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 xml:space="preserve"> –januarsko/februarski ispitni rok</w:t>
                  </w:r>
                </w:p>
                <w:p w14:paraId="75C20926" w14:textId="0228B3A2" w:rsidR="003D65A1" w:rsidRDefault="00237824" w:rsidP="00237824">
                  <w:pPr>
                    <w:spacing w:after="0" w:line="240" w:lineRule="auto"/>
                  </w:pPr>
                  <w:r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>(</w:t>
                  </w:r>
                  <w:r w:rsidR="003D65A1"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>24. januar 2025.</w:t>
                  </w:r>
                  <w:r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 xml:space="preserve"> i 14. </w:t>
                  </w:r>
                  <w:r w:rsidR="00A11FCA"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>f</w:t>
                  </w:r>
                  <w:r w:rsidRPr="00A11FCA">
                    <w:rPr>
                      <w:rFonts w:ascii="Arial" w:eastAsia="Arial" w:hAnsi="Arial"/>
                      <w:b/>
                      <w:color w:val="000000"/>
                      <w:sz w:val="28"/>
                      <w:lang w:val="bs-Latn-BA"/>
                    </w:rPr>
                    <w:t>ebruar 2025.)</w:t>
                  </w:r>
                </w:p>
              </w:tc>
            </w:tr>
          </w:tbl>
          <w:p w14:paraId="24A39514" w14:textId="77777777" w:rsidR="003F6ACC" w:rsidRDefault="003F6ACC">
            <w:pPr>
              <w:spacing w:after="0" w:line="240" w:lineRule="auto"/>
            </w:pPr>
          </w:p>
        </w:tc>
      </w:tr>
      <w:tr w:rsidR="003F6ACC" w14:paraId="6087E07B" w14:textId="77777777" w:rsidTr="00A46073">
        <w:trPr>
          <w:trHeight w:val="164"/>
        </w:trPr>
        <w:tc>
          <w:tcPr>
            <w:tcW w:w="6" w:type="dxa"/>
          </w:tcPr>
          <w:p w14:paraId="7BB3AF6C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75DB015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93" w:type="dxa"/>
          </w:tcPr>
          <w:p w14:paraId="2038D432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587" w:type="dxa"/>
          </w:tcPr>
          <w:p w14:paraId="3F314F57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967" w:type="dxa"/>
          </w:tcPr>
          <w:p w14:paraId="61BD99E4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60" w:type="dxa"/>
          </w:tcPr>
          <w:p w14:paraId="41C59F23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49" w:type="dxa"/>
          </w:tcPr>
          <w:p w14:paraId="5576DD5A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14:paraId="4C16A527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14:paraId="1BCAB2BF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 w14:paraId="4A37FA3D" w14:textId="77777777" w:rsidR="003F6ACC" w:rsidRDefault="003F6ACC">
            <w:pPr>
              <w:pStyle w:val="EmptyCellLayoutStyle"/>
              <w:spacing w:after="0" w:line="240" w:lineRule="auto"/>
            </w:pPr>
          </w:p>
        </w:tc>
      </w:tr>
      <w:tr w:rsidR="009B39BC" w14:paraId="461E33E0" w14:textId="77777777" w:rsidTr="00A46073">
        <w:tc>
          <w:tcPr>
            <w:tcW w:w="6" w:type="dxa"/>
          </w:tcPr>
          <w:p w14:paraId="57BBC538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989DCD2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4518" w:type="dxa"/>
            <w:gridSpan w:val="8"/>
          </w:tcPr>
          <w:p w14:paraId="18E93836" w14:textId="77777777" w:rsidR="003F6ACC" w:rsidRDefault="003F6ACC">
            <w:pPr>
              <w:spacing w:after="0" w:line="240" w:lineRule="auto"/>
            </w:pPr>
          </w:p>
        </w:tc>
      </w:tr>
      <w:tr w:rsidR="003F6ACC" w14:paraId="33E14498" w14:textId="77777777" w:rsidTr="00A46073">
        <w:trPr>
          <w:trHeight w:val="100"/>
        </w:trPr>
        <w:tc>
          <w:tcPr>
            <w:tcW w:w="6" w:type="dxa"/>
          </w:tcPr>
          <w:p w14:paraId="0FB9046D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47EB7A3A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93" w:type="dxa"/>
          </w:tcPr>
          <w:p w14:paraId="2FBCD87D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587" w:type="dxa"/>
          </w:tcPr>
          <w:p w14:paraId="7ACA0FF1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967" w:type="dxa"/>
          </w:tcPr>
          <w:p w14:paraId="34D29D44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60" w:type="dxa"/>
          </w:tcPr>
          <w:p w14:paraId="0EE81857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49" w:type="dxa"/>
          </w:tcPr>
          <w:p w14:paraId="78FA84E3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14:paraId="3DC8FD03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14:paraId="629F425D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 w14:paraId="12C1E7AB" w14:textId="77777777" w:rsidR="003F6ACC" w:rsidRDefault="003F6ACC">
            <w:pPr>
              <w:pStyle w:val="EmptyCellLayoutStyle"/>
              <w:spacing w:after="0" w:line="240" w:lineRule="auto"/>
            </w:pPr>
          </w:p>
        </w:tc>
      </w:tr>
      <w:tr w:rsidR="009B39BC" w14:paraId="1F27C5E1" w14:textId="77777777" w:rsidTr="00A46073">
        <w:trPr>
          <w:trHeight w:val="355"/>
        </w:trPr>
        <w:tc>
          <w:tcPr>
            <w:tcW w:w="6" w:type="dxa"/>
          </w:tcPr>
          <w:p w14:paraId="64113AE8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4534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34"/>
            </w:tblGrid>
            <w:tr w:rsidR="003F6ACC" w14:paraId="510C02D5" w14:textId="77777777">
              <w:trPr>
                <w:trHeight w:val="277"/>
              </w:trPr>
              <w:tc>
                <w:tcPr>
                  <w:tcW w:w="10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pPr w:leftFromText="180" w:rightFromText="180" w:vertAnchor="text" w:horzAnchor="margin" w:tblpY="-201"/>
                    <w:tblOverlap w:val="never"/>
                    <w:tblW w:w="1443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8"/>
                    <w:gridCol w:w="1017"/>
                    <w:gridCol w:w="1106"/>
                    <w:gridCol w:w="1559"/>
                    <w:gridCol w:w="1077"/>
                    <w:gridCol w:w="1744"/>
                    <w:gridCol w:w="1626"/>
                    <w:gridCol w:w="1626"/>
                    <w:gridCol w:w="1426"/>
                    <w:gridCol w:w="1521"/>
                    <w:gridCol w:w="1298"/>
                  </w:tblGrid>
                  <w:tr w:rsidR="00237824" w:rsidRPr="00C80E1D" w14:paraId="70F9C308" w14:textId="66B31D83" w:rsidTr="00237824">
                    <w:trPr>
                      <w:trHeight w:val="384"/>
                    </w:trPr>
                    <w:tc>
                      <w:tcPr>
                        <w:tcW w:w="438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0DBF43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Rbr.</w:t>
                        </w:r>
                      </w:p>
                    </w:tc>
                    <w:tc>
                      <w:tcPr>
                        <w:tcW w:w="101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6F0CD0" w14:textId="77777777" w:rsidR="00237824" w:rsidRPr="00C80E1D" w:rsidRDefault="00237824" w:rsidP="009F393B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Broj indeksa</w:t>
                        </w:r>
                      </w:p>
                    </w:tc>
                    <w:tc>
                      <w:tcPr>
                        <w:tcW w:w="110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4B4621" w14:textId="77777777" w:rsidR="00237824" w:rsidRPr="00C80E1D" w:rsidRDefault="00237824" w:rsidP="009F393B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Ime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CE2D2A" w14:textId="77777777" w:rsidR="00237824" w:rsidRPr="00C80E1D" w:rsidRDefault="00237824" w:rsidP="009F393B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Prezime</w:t>
                        </w:r>
                      </w:p>
                    </w:tc>
                    <w:tc>
                      <w:tcPr>
                        <w:tcW w:w="107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A7818C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Način studiranja</w:t>
                        </w:r>
                      </w:p>
                    </w:tc>
                    <w:tc>
                      <w:tcPr>
                        <w:tcW w:w="337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4" w:space="0" w:color="auto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2190CE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Predispitne obaveze</w:t>
                        </w:r>
                      </w:p>
                      <w:p w14:paraId="02BD0A7A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(Maksimalno 50 bodova)</w:t>
                        </w:r>
                      </w:p>
                    </w:tc>
                    <w:tc>
                      <w:tcPr>
                        <w:tcW w:w="162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</w:tcPr>
                      <w:p w14:paraId="2947A36B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Završni ispit</w:t>
                        </w:r>
                      </w:p>
                      <w:p w14:paraId="3C550316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Bodovi</w:t>
                        </w:r>
                      </w:p>
                      <w:p w14:paraId="24642ADA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(Maksimalno 50 bodova)</w:t>
                        </w:r>
                      </w:p>
                    </w:tc>
                    <w:tc>
                      <w:tcPr>
                        <w:tcW w:w="142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</w:tcPr>
                      <w:p w14:paraId="31CCA817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Ukupno bodova</w:t>
                        </w:r>
                      </w:p>
                      <w:p w14:paraId="13594B5B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(Maksimalno 100 bodova)</w:t>
                        </w:r>
                      </w:p>
                    </w:tc>
                    <w:tc>
                      <w:tcPr>
                        <w:tcW w:w="152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</w:tcPr>
                      <w:p w14:paraId="63ACA318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Konačna ocjena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</w:tcPr>
                      <w:p w14:paraId="008028D9" w14:textId="295A8FAA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Ispitni termin</w:t>
                        </w:r>
                      </w:p>
                    </w:tc>
                  </w:tr>
                  <w:tr w:rsidR="00237824" w:rsidRPr="00C80E1D" w14:paraId="4BD36F73" w14:textId="4FABC2C8" w:rsidTr="00237824">
                    <w:trPr>
                      <w:trHeight w:val="516"/>
                    </w:trPr>
                    <w:tc>
                      <w:tcPr>
                        <w:tcW w:w="438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BBF8A7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017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3EE421" w14:textId="77777777" w:rsidR="00237824" w:rsidRPr="00C80E1D" w:rsidRDefault="00237824" w:rsidP="009F393B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106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C28813" w14:textId="77777777" w:rsidR="00237824" w:rsidRPr="00C80E1D" w:rsidRDefault="00237824" w:rsidP="009F393B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EB22AF" w14:textId="77777777" w:rsidR="00237824" w:rsidRPr="00C80E1D" w:rsidRDefault="00237824" w:rsidP="009F393B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077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9E6F11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744" w:type="dxa"/>
                        <w:tcBorders>
                          <w:top w:val="single" w:sz="4" w:space="0" w:color="auto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178A56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Parcijalni ispit</w:t>
                        </w:r>
                      </w:p>
                      <w:p w14:paraId="0822D0B3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 xml:space="preserve">Bodovi </w:t>
                        </w:r>
                      </w:p>
                      <w:p w14:paraId="3AAD1322" w14:textId="77777777" w:rsidR="00237824" w:rsidRPr="00C80E1D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(Maksimalno 30 bodova)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CC3CA5B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Seminarski rad</w:t>
                        </w:r>
                      </w:p>
                      <w:p w14:paraId="1E36D815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>Bodovi</w:t>
                        </w:r>
                      </w:p>
                      <w:p w14:paraId="390C5AFF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  <w:t xml:space="preserve"> (Maksimalno 20 bodova)</w:t>
                        </w:r>
                      </w:p>
                    </w:tc>
                    <w:tc>
                      <w:tcPr>
                        <w:tcW w:w="1626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A0BB969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ED4C3A5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36243E4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B5C441C" w14:textId="77777777" w:rsidR="00237824" w:rsidRDefault="00237824" w:rsidP="009F393B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bs-Latn-BA"/>
                          </w:rPr>
                        </w:pPr>
                      </w:p>
                    </w:tc>
                  </w:tr>
                  <w:tr w:rsidR="00237824" w:rsidRPr="00C80E1D" w14:paraId="00C459DE" w14:textId="6DAD8FC1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675EA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A6F84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3/40-I/23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8F5378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ADI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820BB8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ALIČKOVIĆ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08659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2F14B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C3ACB21" w14:textId="0E72C35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68FAD99" w14:textId="43433EB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1037CC1" w14:textId="05C95CF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DD5DE77" w14:textId="7AACEDE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E753F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670D80C" w14:textId="578D7922" w:rsidR="00237824" w:rsidRPr="00AE753F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28EE9CC4" w14:textId="221D24CB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B85CF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D21B0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630D6F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ADIN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07141F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HALILČEVIĆ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9BB6F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C6E31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701EC00" w14:textId="29B809B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C79A42" w14:textId="44CBF27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775C326" w14:textId="5F228D09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BCC553B" w14:textId="0CBEDA0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31950D1" w14:textId="696CEBD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71E38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178441E4" w14:textId="0D3E504C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00C6F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DEFC86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8AA35B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ADNA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A9AB8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SMAJIĆ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255EB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AF46B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A385862" w14:textId="63BBCC78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EA37E25" w14:textId="7F32D24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12B236B" w14:textId="5BBAB1E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EFA6868" w14:textId="622BFE6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A9B3C71" w14:textId="12A04C7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71E38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366B8A0D" w14:textId="206A83C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E07A41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BEF2D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3/64-I/22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7628A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AJDIN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02314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DŽEKIĆ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29945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2D7B4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DDEC47B" w14:textId="36A013D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624884A" w14:textId="2EB5109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28D3E0D" w14:textId="734B422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78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9230EB" w14:textId="56BB9BE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14F5DFD" w14:textId="3F8B2168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71E38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4449DDBF" w14:textId="4CD578D1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9BF70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60AD5F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FE7E994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AJDIN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F8CB54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HASANOVIĆ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9D130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EFF89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6218FA7" w14:textId="362565A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090D3BC" w14:textId="34D1268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F179383" w14:textId="56C03DF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96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682D59D" w14:textId="2CFC734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488D5D3" w14:textId="434B6C6B" w:rsidR="00237824" w:rsidRPr="004E1160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71E38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3B20A2C0" w14:textId="007FC8B6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CCCFF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520514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99906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45ABD6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AHMETOVIĆ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DE2A9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14309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9987C2E" w14:textId="53B8EBD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E09F18" w14:textId="2B5E582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441FE8" w14:textId="5D681CD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588C600" w14:textId="2093FAE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A0E5F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143A56A" w14:textId="43418300" w:rsidR="00237824" w:rsidRPr="003A0E5F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71E38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2B5B09F9" w14:textId="5B2DAF4B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1074C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5D6FCF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97069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E4465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BAČINOVIĆ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6A502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915031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5BE3CD9" w14:textId="783C77D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E310A87" w14:textId="6533994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42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A6DB1A2" w14:textId="078CB47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D4496D3" w14:textId="62A8B2E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2AAC91C" w14:textId="46A857E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71E38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3D27840D" w14:textId="6CF1EA1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9A6FD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C0A76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3/80-I/19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E1F0C8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DEF981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BEĆIROVIĆ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16A35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Ponovac-redovni studij-SVP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84A2B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362E7C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4617D1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B092BC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9E2641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7AF94E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237824" w:rsidRPr="00C80E1D" w14:paraId="49F17521" w14:textId="45EF88FA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01C68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2B1BA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3/79-I/22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D02531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2F8EA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ĆOSIĆ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7FC1C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39E2D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23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BFE2D1" w14:textId="42CE39B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16D32CF" w14:textId="707899C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5430297" w14:textId="5DB19E39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78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6C7616E" w14:textId="10FF56E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166C7B9" w14:textId="2FFAE17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66FB3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1DF06816" w14:textId="2F08C313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27475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E95C21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3/66-I/22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80315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F07CF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HADŽIĆ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F5E9D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18B119" w14:textId="26A661E2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64EFDAD" w14:textId="20BD1A19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F669768" w14:textId="2BEF325B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DCB6E83" w14:textId="126B967E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75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05B69A4" w14:textId="6072034B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307296" w14:textId="1DCBD6C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66FB3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205B8590" w14:textId="23A8D7A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D5CD9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3DCDA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907AD2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AJNA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89919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MUJKANOVIĆ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A26BE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132D6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AC28FA1" w14:textId="7C87F2F8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50CF5F1" w14:textId="405FF4D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D441250" w14:textId="3C41667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96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77F7940" w14:textId="15D5595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F6628EA" w14:textId="0E1A30B9" w:rsidR="00237824" w:rsidRPr="004E1160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66FB3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2B626501" w14:textId="2D3C6D87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1F9BB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A56A0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3/79-I/18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E0C74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ALDIJANA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4A1F5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ĆEJVANOVIĆ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A08AE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Ponovac-redovni studij-SVP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FD5891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03BA9A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BE8A35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6CE3BF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0DFF90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242A9B1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237824" w:rsidRPr="00C80E1D" w14:paraId="0E7DB708" w14:textId="5274900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C9A5D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EB08B8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BA6F8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ALMASA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54A10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DEDIĆ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B2320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352D8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31F58E0" w14:textId="4328636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4A146E4" w14:textId="76599CC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A29778A" w14:textId="66DF6C41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3DBB363" w14:textId="22049E6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CC5C371" w14:textId="0D6F9E5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4F3B4C19" w14:textId="29E7BCAA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E36E2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B04684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21AE3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ALMEDINA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25F4F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HEĆIMOVIĆ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34427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E582D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BD8C514" w14:textId="6261FBE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60D48D6" w14:textId="354ABFB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6B018E7" w14:textId="0FA97579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CB8239E" w14:textId="0577895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A7EE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A3D8DD7" w14:textId="72499F42" w:rsidR="00237824" w:rsidRPr="005A7EE0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5899DD10" w14:textId="667740E7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E343E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B0F98B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3/28-I/23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62104E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AMAR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184CC4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SRABOVIĆ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45B92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DD88C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3D5122F" w14:textId="42F8D78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0277176" w14:textId="0036619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4389448" w14:textId="414B189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96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99D74E1" w14:textId="3BD4AD6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B74E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801C8EB" w14:textId="3F09B3F5" w:rsidR="00237824" w:rsidRPr="00B74E60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7FD8F3F0" w14:textId="4785A18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C29C4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F25E7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3/88-I/23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1E825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AMELA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7B73F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KAHVEDŽIĆ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1D7AB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F9951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0D9B906" w14:textId="08716CB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B9BE5F6" w14:textId="183CFA0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6D1CC7B" w14:textId="7650A9D8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100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99E7AC6" w14:textId="01D286F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A7EE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C92C727" w14:textId="39BA66E2" w:rsidR="00237824" w:rsidRPr="005A7EE0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30CC154E" w14:textId="55EF20D2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13419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C8EE9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75E66E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15E00E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IMAMOVIĆ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41479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65134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0A22C79" w14:textId="388E144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890BF13" w14:textId="2C3EF7A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3FF20AF" w14:textId="06AF40F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93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D95A447" w14:textId="15F2AD61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1CB09A8" w14:textId="71BB4E5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063B1651" w14:textId="753E450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5A1F3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C6B43B6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117DB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101B0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KUDUMOVIĆ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EA0E6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3728A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51EB6ED" w14:textId="460C6D4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65C8767" w14:textId="4713FBB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6C34413" w14:textId="64AD6D7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97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C175595" w14:textId="724103F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E753F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0EBE773" w14:textId="04FCCFC4" w:rsidR="00237824" w:rsidRPr="00AE753F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5C728649" w14:textId="251B1DF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D3C51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19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3CEEE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A4FA5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23C15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SINANOVIĆ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BC8D6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8A8D9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6672238" w14:textId="6E6D76E9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D986695" w14:textId="5E8173A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AA42A5D" w14:textId="2F79091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91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6F9E929" w14:textId="6B71886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C5A4C74" w14:textId="7711E7F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055D2920" w14:textId="4F33B3F0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9687C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E4587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3/32-I/23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222E9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61FF2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AHMETOVIĆ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86E3D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DEC8E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ECE400C" w14:textId="215B56A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97BB366" w14:textId="7632356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99E1BE2" w14:textId="7F36A45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93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1A0800D" w14:textId="48B0C41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D8AE811" w14:textId="60BE13F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4591CB4F" w14:textId="24F57A8B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FF5F2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F25F2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3918B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74D04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OKANOVIĆ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674AC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FAC67F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41E61DA" w14:textId="226A4C4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C9CB54C" w14:textId="4CCC4A0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2E3FAEE" w14:textId="5441C63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F1E3986" w14:textId="1CBD50A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86AD9F8" w14:textId="50EAF4C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08F9B3FA" w14:textId="3638F721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31696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A51D6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3/73-I/22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66173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9488AB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SMAJIĆ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4BE81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142FD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87B673A" w14:textId="4C9DCBE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133F10B" w14:textId="5DF8235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43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0B2E5BA" w14:textId="13717E1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91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A23C2EC" w14:textId="2710A66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26D8687" w14:textId="4EDEB5A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17BCD3D6" w14:textId="7ECEC53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7A21E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74BCCB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7B920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9E3864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IMAMOVIĆ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E614F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C024C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14EA75D" w14:textId="25C6448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1779299" w14:textId="1ABF5D8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33FBC12" w14:textId="3A739C0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F1EB2C4" w14:textId="26855C5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D7045C3" w14:textId="40A32C1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313EB050" w14:textId="37313D01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177FE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937001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3CA61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AMIRA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BC7E06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AVDIĆ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3B727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A3013D" w14:textId="0B51674E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3738255" w14:textId="33C9FEDE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15BFCC7" w14:textId="7B39806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37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0FD288C" w14:textId="67FFDBC3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75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B095CEB" w14:textId="647C4CFF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6FE302B" w14:textId="715ABA1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42654C72" w14:textId="108AD58A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FEBA2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38B39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3/99-I/23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4DF1D6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4353A3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PIRIĆ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EC9D9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654ED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08E6A6A" w14:textId="1E30EF9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2955C51" w14:textId="2E222029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7037A46" w14:textId="6E389AC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B76AA04" w14:textId="6EE4526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92EC29C" w14:textId="364432B9" w:rsidR="00237824" w:rsidRPr="009F393B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4F51CF60" w14:textId="51ECAC5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3287F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9693FB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B7ACB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ANIDA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69F2F2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TALOVIĆ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9A218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051C4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A1B6ACC" w14:textId="2C6D2F31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8DCF020" w14:textId="7E462C29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EF4B132" w14:textId="651921D8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C3EC67F" w14:textId="1C8B699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F9C855B" w14:textId="55CD0BA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43461D51" w14:textId="32B4E8A6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08D7C8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EF1B0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ED19D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AZRA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05F4D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KUKURUZOVIĆ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8F003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07766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956FB9A" w14:textId="6709EEF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8FF3224" w14:textId="690E4281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13357D5" w14:textId="631A3E21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BD6E88" w14:textId="3B70595B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B74E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14DF40E" w14:textId="72A59835" w:rsidR="00237824" w:rsidRPr="00B74E60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7D2595DC" w14:textId="0698AF6E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DF71F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23B36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A713F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BAKIR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B5F3D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KURTIĆ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58B51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28AE8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6BBD266" w14:textId="5A48B09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E8361BB" w14:textId="4D55B08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1491223" w14:textId="6B62851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91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B497BF7" w14:textId="0B5926C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A8EC97B" w14:textId="7A82453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A5530">
                          <w:rPr>
                            <w:lang w:val="bs-Latn-BA"/>
                          </w:rPr>
                          <w:t>24.01.2025</w:t>
                        </w:r>
                        <w:r>
                          <w:rPr>
                            <w:lang w:val="bs-Latn-BA"/>
                          </w:rPr>
                          <w:t>.</w:t>
                        </w:r>
                      </w:p>
                    </w:tc>
                  </w:tr>
                  <w:tr w:rsidR="00237824" w:rsidRPr="00C80E1D" w14:paraId="3FDB1C78" w14:textId="42D4483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F30A4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DE8BF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3/101-I/21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ACE08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BAKIR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2E1AF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MULAHALILOVIĆ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CD6EF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Ponovac-</w:t>
                        </w: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26CF8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8F420B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897356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BE8FAC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3EA556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4E2C88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A11FCA" w:rsidRPr="00C80E1D" w14:paraId="2890AC8E" w14:textId="6B33FAD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E00F7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30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BD58D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04F99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BAKIR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E790AF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TUČIĆ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A6755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EFAC4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8B0B8F7" w14:textId="6738CD0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EB4DD22" w14:textId="52873DF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B942F80" w14:textId="2961364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EEF2CA6" w14:textId="1DDC578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42B30D2" w14:textId="4BEB89F1" w:rsidR="00A11FCA" w:rsidRPr="009F393B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25421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5B4607A0" w14:textId="47FCC7F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388BA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52EEE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3/22-I/22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A4985E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BELMA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7636A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HUSIĆ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1C58B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839A6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5C63C6D" w14:textId="6C46CF6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108FC7D" w14:textId="7CE3C7B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0CB078D" w14:textId="4970BC9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7ED7248" w14:textId="73E69A6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7907393" w14:textId="2617B80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25421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0281963E" w14:textId="0BAE9942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9F6C4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0AA46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511859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DŽEJLANA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1FD28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KARIĆ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DBF70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A0C90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F4C99DC" w14:textId="586CB72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8B76CFC" w14:textId="0FA2B5D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DCADC7" w14:textId="7026E5D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00387E7" w14:textId="4B5CD37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43A3E0F" w14:textId="76FC617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25421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68746CB8" w14:textId="096BB16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6D7C8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4EFCC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43E51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DŽENETA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FB9515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MAHMUTOVIĆ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716AB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17C3AD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7BA8B7B" w14:textId="6F110A8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A85BA09" w14:textId="28430A3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73EC8A2" w14:textId="2EEBC7D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A3AEC3" w14:textId="2765F16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3824C43" w14:textId="4B354DBB" w:rsidR="00A11FCA" w:rsidRPr="009F393B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25421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4E6D6841" w14:textId="38B4598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7BAEAD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E908E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3/50-I/23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07488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EDISA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764F3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TALETOVIĆ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CABC1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9E8B8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B5BBDB2" w14:textId="2E864EB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9890E9C" w14:textId="0236086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A02524E" w14:textId="6DEC502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100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61C8028" w14:textId="17F335A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9DAF91D" w14:textId="56F3DDDE" w:rsidR="00A11FCA" w:rsidRPr="009F393B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25421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50DC0D57" w14:textId="6093B76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456AC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1DC34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3/52-I/23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D99871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ELDAR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BA077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ALJIĆ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BDF11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D7FA4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6A8F1E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A54CD4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25537D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A4C6C1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DF003F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A11FCA" w:rsidRPr="00C80E1D" w14:paraId="44B43A71" w14:textId="1BD43BB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F8B20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D26DD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CCACE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ELDAR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911944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HOTOVIĆ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730FF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39115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5BD5F4" w14:textId="2D508CB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12BE230" w14:textId="685F302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B90F82B" w14:textId="26C6F6C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38D7451" w14:textId="397DC03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803F5C2" w14:textId="1959C4F5" w:rsidR="00A11FCA" w:rsidRPr="009F393B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1081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5FE28C8" w14:textId="0AF7ED3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32D3E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F8DA8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E4460F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607F3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FC818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01BBC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D8DDA26" w14:textId="58E5ED4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5F6AC42" w14:textId="1047FAC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33B529E" w14:textId="3E24735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93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5DD4DCA" w14:textId="4231135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Devet (9) 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4552E3A" w14:textId="23E59CE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1081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306571DB" w14:textId="32DB4495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6F57CD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88107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EC798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FEF0C9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DURANOVIĆ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68001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D897F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B4A0916" w14:textId="450BAB8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24B7998" w14:textId="0CEA888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4848592" w14:textId="1C8599C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B052B93" w14:textId="364FCAC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0E2D5FB" w14:textId="3AC14912" w:rsidR="00A11FCA" w:rsidRPr="009F393B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1081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8629F35" w14:textId="3937CD75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CDB50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A6988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3705E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E96C7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HARAČIĆ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F3085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94D0C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61AE2FF" w14:textId="403B4B5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0833604" w14:textId="5513E8A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4BC0814" w14:textId="77D0F2D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C8EABD4" w14:textId="7016CC5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CD1E217" w14:textId="241D1AB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1081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E289E0A" w14:textId="0ADB4501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82A11F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6C1F9F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05C5E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859F5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MURIĆ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3E6D9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FE773F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31735D" w14:textId="07C7EA6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A23C1ED" w14:textId="6D31E2A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8D386C6" w14:textId="2DD05AD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5E6466D" w14:textId="209395C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8F2F721" w14:textId="6411825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3FE6F14" w14:textId="3BFF7692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43A25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B728F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3/49-I/23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AA506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DBA21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TOKMIĆ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E60CF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8B696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C580EFB" w14:textId="61AB694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943763F" w14:textId="19F21D5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C1C182B" w14:textId="785D11F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CD7F5D3" w14:textId="60E2741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E46DF5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27480C0" w14:textId="0EC25844" w:rsidR="00A11FCA" w:rsidRPr="00E46DF5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0B6C10F" w14:textId="5A7C2B0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F81A6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1A780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7A7F0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ELMINA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B68000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MUJIĆ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D5767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2D907D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E0CD12C" w14:textId="1B6F7B9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CC13C95" w14:textId="4D3552B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C3DF16D" w14:textId="250702F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F63BF83" w14:textId="5228AD2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88C81BD" w14:textId="50C0EA9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7B9BEE2" w14:textId="715A1EB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19265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E0421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3/38-I/23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54B44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945FD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MAHMUTOVIĆ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2E358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C7E47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C939492" w14:textId="32C0C4D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4B796DB" w14:textId="6E2383F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2232607" w14:textId="6FE2782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76A58D" w14:textId="6F4ABFC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958C093" w14:textId="13F3898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B688445" w14:textId="4CE09182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DCA178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2B495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AA6DA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3D2C5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FEJZIĆ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DA871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7DE29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9697A4A" w14:textId="3DE5E31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E8549C3" w14:textId="2E7AFA7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A6BB8BA" w14:textId="3EE7763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19A66D9" w14:textId="3936F1B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A7EE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E3AF45A" w14:textId="00F0CE01" w:rsidR="00A11FCA" w:rsidRPr="005A7EE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5A70039E" w14:textId="16BD0F8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A74B6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05278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CB4AC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00863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HAŠIMBEGOVIĆ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28CDB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69672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3A75CC5" w14:textId="0EFE718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69ED959" w14:textId="552BBA45" w:rsidR="00A11FCA" w:rsidRDefault="00A11FCA" w:rsidP="00237824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704D9DE" w14:textId="0D9BB7C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97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026C568" w14:textId="03BDAD4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E09073A" w14:textId="311B9F6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337A5364" w14:textId="6B6738D3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47A04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DBF85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D2FED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86704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VEJZOVIĆ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8DC07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1D4DF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6445072" w14:textId="74102F1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5CF1835" w14:textId="2915F87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47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4E06738" w14:textId="4AE97F5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96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FE4B17F" w14:textId="3CE0414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F393B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1FBE11F" w14:textId="0BC0191B" w:rsidR="00A11FCA" w:rsidRPr="009F393B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887F35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0E834525" w14:textId="66F866C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DDFFB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A7E7E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7822E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E06C5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ĆEHAJIĆ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A8E68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9F8C6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5D90A7B" w14:textId="26DA0FD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273CEBA" w14:textId="507E917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FCE7854" w14:textId="3C539DE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EEB28A6" w14:textId="1168C42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28CF979" w14:textId="5207D57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5BA7468B" w14:textId="554B94D6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0051F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54588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D5F66E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ERNA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5BD8A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HAMZIĆ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93D19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DC73E8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4577442" w14:textId="406654B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A13CDD0" w14:textId="566E71C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4CB6322" w14:textId="66102F9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A6B62B" w14:textId="17F16BC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99B593" w14:textId="1195A3D5" w:rsidR="00A11FCA" w:rsidRPr="004E116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9736C15" w14:textId="56D7AE74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B4A21C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FFB77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3/18-I/23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2E7C6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FARIK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67D81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KULJANINOVIĆ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D974D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646CC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6AE77ED" w14:textId="71B0C15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E3B70EC" w14:textId="24F6757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96805EB" w14:textId="1E05DD2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93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6B7EFB3" w14:textId="00727E8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B4C811E" w14:textId="34BAD52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538496E0" w14:textId="310221BC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065B7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EFA53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3/70-I/23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A1352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FARUK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80BF7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IMAMOVIĆ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3DBE6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BD3EA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11A0A9A" w14:textId="3E183F5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F157FAC" w14:textId="4E766A8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47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6CFDF7E" w14:textId="2FE0A35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FBDE846" w14:textId="18E98B0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9D4E7DD" w14:textId="7E91256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8D75D8D" w14:textId="37CFD676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9CFA3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38374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3/48-I/22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AE293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HARUN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70DFB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ČUSTOVIĆ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42CE5D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F394AE" w14:textId="471CD9FE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99BE1AD" w14:textId="49C5DF85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C2D9D76" w14:textId="38E3B599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CFE9C33" w14:textId="12BA7DA2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EBB0C65" w14:textId="1C1DEE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B634A27" w14:textId="21546BC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5BAE495E" w14:textId="6B20997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2CC26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2B2E5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3/22-I/23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9D33D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HIDAJETA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DAAB8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JAHIĆ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F32D8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25E1E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C58BA6D" w14:textId="62483E7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2F4E16E" w14:textId="2842943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7792024" w14:textId="1D3DF81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75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CD2BD21" w14:textId="44AFAB5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CACB8F5" w14:textId="3EB8AF0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187AF5FA" w14:textId="69406E8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4185B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B2E2BF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B16E2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ILMA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DB09C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KOTORIĆ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012378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E9575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3C96767" w14:textId="2A56601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0907B03" w14:textId="0BE4321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1CBFC75" w14:textId="4C62FED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9A0CA3B" w14:textId="081B3E9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A7EE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7DD6E4F" w14:textId="4E20712B" w:rsidR="00A11FCA" w:rsidRPr="005A7EE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6EC17B6A" w14:textId="34DDC62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3B48A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5FA19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3/14-I/23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C6CCB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INAJA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A7439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TOKIĆ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D8046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2D4DB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B0A3F38" w14:textId="7A40320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327F880" w14:textId="1BE8F9D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74FFF8" w14:textId="53C6050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68CB325" w14:textId="3FE8496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B07D73B" w14:textId="4DA26A98" w:rsidR="00A11FCA" w:rsidRPr="004E116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0D39D338" w14:textId="36D8BF16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A87DB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EB475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3/58-I/23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1BE1F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IRMA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B89E0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MEHIĆ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92DEC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78BA7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696B9DC" w14:textId="0789D53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F64D0BC" w14:textId="6FBFC98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9A8B5C2" w14:textId="2BA3CAA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85197D0" w14:textId="5B1048A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42781DD" w14:textId="6AE0193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D0F0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756223EE" w14:textId="6AADD113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68B7D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61FBFE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3/60-I/21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0CF20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JASMIN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ACC2B8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MEHIĆ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B6C2B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Ponovac-redovni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B58D75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A4953E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A24D36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1D00F3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5E5365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93AC54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A11FCA" w:rsidRPr="00C80E1D" w14:paraId="2F9EB25C" w14:textId="4EAF2CE7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09658F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8A01C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9731F8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JASMIN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8DA88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MUJKANOVIĆ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863FB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46598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7E60715" w14:textId="39DEC6D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EAA8573" w14:textId="58E664E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ECE57EF" w14:textId="19BB1D0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D10266B" w14:textId="4DD2697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15A7A47" w14:textId="4DD2864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36AC3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0276FCB6" w14:textId="7711BFE5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2D44F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BAC35E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E5C3B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JASMINA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912F4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VEOČIĆ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CF5F5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88FDB2" w14:textId="56DD2D14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57969F6" w14:textId="52204A4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DE2C31C" w14:textId="44AD554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63BA40" w14:textId="5EC3FB1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FED021E" w14:textId="57F9E09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FBA6AE" w14:textId="2075BB0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36AC3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2645707A" w14:textId="1736500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C9945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59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4D306B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473CAE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LEJLA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EFC7CF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ALIĆ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D13FE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8DED8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EDEB8CD" w14:textId="74B0D89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1645901" w14:textId="443B993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1B74E9B" w14:textId="3D70F313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04F88F2" w14:textId="0E0A827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9A90F43" w14:textId="282AD3C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14.02.2025.</w:t>
                        </w:r>
                      </w:p>
                    </w:tc>
                  </w:tr>
                  <w:tr w:rsidR="00237824" w:rsidRPr="00C80E1D" w14:paraId="3F1E17F9" w14:textId="05BB3457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F8B38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0B957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3/10-I/23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71A6C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LEJLA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183B7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DIVOVIĆ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AE4B4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89BC3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606DF26" w14:textId="405F2C24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0ABAC18" w14:textId="3129E690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4F5CECA" w14:textId="2F7EE0C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50AEC74" w14:textId="1C8E6D2D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proofErr w:type="spellStart"/>
                        <w:r w:rsidRPr="00266BD0">
                          <w:t>Deset</w:t>
                        </w:r>
                        <w:proofErr w:type="spellEnd"/>
                        <w:r w:rsidRPr="00266BD0">
                          <w:t xml:space="preserve">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9D3AD84" w14:textId="1EFF249A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266BD0">
                          <w:t>14.02.2025.</w:t>
                        </w:r>
                      </w:p>
                    </w:tc>
                  </w:tr>
                  <w:tr w:rsidR="00237824" w:rsidRPr="00C80E1D" w14:paraId="44463763" w14:textId="48B49ED5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8A92C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2DEF0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3/93-I/22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36C5DF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LEJLA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51A60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SPAHIĆ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5BF06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218F2E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B7EBEA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865494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0B8707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EBEAED7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43E313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A11FCA" w:rsidRPr="00C80E1D" w14:paraId="777B7C14" w14:textId="70F2CAAB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C79D2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E54A0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56768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MAHIR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0D7CB9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BEGIĆ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7685B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F4CCB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25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25F7A41" w14:textId="0C63D78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3E1D24C" w14:textId="10BF91E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94DA0C6" w14:textId="204DA78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21DACCF" w14:textId="2AAF845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D55EB19" w14:textId="155326C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0C374B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0B2884F4" w14:textId="5428E3F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54074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A7D39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3/39-I/23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6CDC1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MEDIHA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44137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MEŠANOVIĆ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AC273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68E7B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D8DE138" w14:textId="49E0A80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70612B5" w14:textId="0E633106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47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F08A337" w14:textId="0E5C77D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96A3964" w14:textId="033BB83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D361B1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FBF4CCF" w14:textId="32048EEB" w:rsidR="00A11FCA" w:rsidRPr="00D361B1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0C374B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0040C3F7" w14:textId="28F26A42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812D0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64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A93BB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3/38-I/22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648A9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MEDIHA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26664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REBRONJA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2D8E7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BEAC8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CED1C84" w14:textId="2282A40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F6BF414" w14:textId="016862E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B7F947B" w14:textId="1CA76DA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78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8701E21" w14:textId="33E843A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Osam (8)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6E31D45" w14:textId="73EB9E4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0C374B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E9D16C9" w14:textId="01E6E23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AA847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A8A9B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3/56-I/23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849E1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MELIKA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B1977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BRČANINOVIĆ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0BC82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0A74E8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933C21E" w14:textId="4DF27FC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1AAF0EF" w14:textId="55DC93B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5E9DA5E" w14:textId="0A1AB2E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76AFDF3" w14:textId="4549778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A7EE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1814574" w14:textId="2833C363" w:rsidR="00A11FCA" w:rsidRPr="005A7EE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5076FF0" w14:textId="27523515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80101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F6DC0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3/42-I/23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6330D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MELINA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55621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SEJDINOVIĆ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A1498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8F725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122AF27" w14:textId="7B54D36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AA63771" w14:textId="49DAB0E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44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5A9E6CF" w14:textId="65C2932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208573B" w14:textId="6BFA43A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7CB2B1E" w14:textId="64DB757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5F09106" w14:textId="6841D21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5E2D8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0601F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3/89-I/23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85493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MERIS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57056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LAČIĆ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77C16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44272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59DB6C4" w14:textId="67C1EB4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794342" w14:textId="5730749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D1634D0" w14:textId="78F68AD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100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7F4D087" w14:textId="6B95A02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AE753F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026E041" w14:textId="52375C62" w:rsidR="00A11FCA" w:rsidRPr="00AE753F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144825B7" w14:textId="2E75F42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F8860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3B3F5E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3/55-I/23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FADE2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NADIRA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B29525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HABIBOVIĆ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47A03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DAB0C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1BBB43C" w14:textId="0CD8059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8FE064A" w14:textId="42DD27E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44409F8" w14:textId="3950246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91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13F4BB5" w14:textId="34E8766C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247480" w14:textId="30DFEDE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4CCA94BD" w14:textId="579647C3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DB917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69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68F7C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F62379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NEDIM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BBA9CE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KUKURUZOVIĆ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6E1D4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66E82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DE58155" w14:textId="48359F1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89F46D6" w14:textId="623A84E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16D58FB" w14:textId="7A0892E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AFB7BD5" w14:textId="4F0AD45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B4BE805" w14:textId="19B56EC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24077C9B" w14:textId="6A10DC09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B8E1F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C1894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3/59-I/23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BBA29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NEJLA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5926C3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BAŠIĆ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30F1C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B7A76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C9DBA90" w14:textId="4731EA4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A0AFD3A" w14:textId="436DB71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2A18EE1" w14:textId="631605A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96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AF354C2" w14:textId="4C6FA48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3D62568" w14:textId="6067E8A3" w:rsidR="00A11FCA" w:rsidRPr="004E116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310F41AA" w14:textId="6965BBFA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440FE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225F8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3/60-I/23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B8166F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NEJRA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41905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DŽAFIĆ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4B48A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2EE97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1C02A83" w14:textId="4D85FB6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42BD627" w14:textId="67EE359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0C38BF5" w14:textId="388B76A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87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8DCFE29" w14:textId="7947643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EE964AC" w14:textId="0D54AA5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62CF1D2D" w14:textId="5AC8082E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56D74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8D5AF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3/50-I/22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E79AF6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NERMELA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30922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OSMANOVIĆ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62CFC2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C9222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E307330" w14:textId="624CC8D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3BFA850" w14:textId="5268742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AA907E4" w14:textId="0C3C285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89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1A06EFF" w14:textId="4E4EE00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6EEA38D" w14:textId="04172EB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50B8B778" w14:textId="4C054611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9F40CF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86098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28996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RADOJKA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92972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GARIĆ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BE9C8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8882C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80EA127" w14:textId="63B2106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449353B" w14:textId="487DA3E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78BC6AA" w14:textId="1705184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851445F" w14:textId="01B46A8D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15DDEF5" w14:textId="0866C51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757F3F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7FA8EBEC" w14:textId="093F1C3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6350F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25A31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EE8C44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RAMIZA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87B730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MEHIĆ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8B85E6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9CC41C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29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31C543E" w14:textId="6D46457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0D8A1D8" w14:textId="3D2BE5D6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1C5B4B5" w14:textId="581D1DEE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97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8B26A68" w14:textId="130A9BEF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52B5C0D" w14:textId="190CD507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14.02.2024.</w:t>
                        </w:r>
                      </w:p>
                    </w:tc>
                  </w:tr>
                  <w:tr w:rsidR="00A11FCA" w:rsidRPr="00C80E1D" w14:paraId="3C24917F" w14:textId="7B7748C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6FBC44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75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F96362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3/29-I/21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A91C09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RAŠIDA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A56E65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ĆATIĆ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88EC8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studij-SVP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E7276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30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8E04A66" w14:textId="27C430D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F932809" w14:textId="680D2FE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B73D149" w14:textId="5CF3B5C4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100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530CC91" w14:textId="537C3CA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3A0E5F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A3011F3" w14:textId="01B336E7" w:rsidR="00A11FCA" w:rsidRPr="003A0E5F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D2917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4450E114" w14:textId="112D6355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EE7F2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9159C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2E1A3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SADIK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B13BB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JUKAN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4C1BF0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D8C531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E11BE12" w14:textId="1549772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9B58724" w14:textId="23BFEC49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40E384F" w14:textId="14D87B32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0930C70" w14:textId="1FE128D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548755F" w14:textId="534DDFBC" w:rsidR="00A11FCA" w:rsidRPr="004E116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9D2917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7C0E9C7B" w14:textId="17CB678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D7A58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77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F680D8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3/82-I/17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B98C8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SAMRA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51CBE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ČAUŠEVIĆ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0805E8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Ponovac-redovni studij-SVP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D7567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71D147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1A7993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5AC8C8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796B79B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1503BE0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A11FCA" w:rsidRPr="00C80E1D" w14:paraId="57BE0051" w14:textId="2E15EE4C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961F75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41A04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AD7B70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SAMRA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653667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DORIĆ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E4E888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B97E73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27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F34E1D5" w14:textId="521E182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AC8A357" w14:textId="21AD4B8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E2EF6DA" w14:textId="10386945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AC0F683" w14:textId="5E961CE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A639F12" w14:textId="5162843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1D6A8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7D8BD7EC" w14:textId="7ADA379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1EFFAA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79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42E73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3/47-I/23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ADD7C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SAMRA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3B546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KASUMOVIĆ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225B0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0AB9F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-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1A8D08D5" w14:textId="2DF5859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F988D86" w14:textId="7B01839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47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A7A25B9" w14:textId="04229E6A" w:rsidR="00A11FCA" w:rsidRDefault="00A11FCA" w:rsidP="00E46DF5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67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B05EE18" w14:textId="7FAAED8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Sedam (7)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094D6E9" w14:textId="4B77BF0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1D6A89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237824" w:rsidRPr="00C80E1D" w14:paraId="3CC0AB2E" w14:textId="09055DC6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E76454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80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00E46C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3/13-I/23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47F17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SANELA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06D065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BEGIĆ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75AA0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099C3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0BA2472" w14:textId="242A4C0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015140A" w14:textId="1C551FAC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50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3AE8964" w14:textId="08ACD0D2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9D99F4A" w14:textId="3BA07E51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DEB2017" w14:textId="171ACEF5" w:rsidR="00237824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14.02.2024.</w:t>
                        </w:r>
                      </w:p>
                    </w:tc>
                  </w:tr>
                  <w:tr w:rsidR="00237824" w:rsidRPr="00C80E1D" w14:paraId="4FEB702C" w14:textId="303ADDCF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73E09F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81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7D1697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3/75-I/20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D88F19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SEMRA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9F68FAA" w14:textId="77777777" w:rsidR="00237824" w:rsidRPr="00C80E1D" w:rsidRDefault="00237824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GAVRANOVIĆ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F267F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Ponovac-</w:t>
                        </w: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8A53B5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DBA0159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3D2A5D3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330581D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0B0F672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D5C24AA" w14:textId="77777777" w:rsidR="00237824" w:rsidRPr="00C80E1D" w:rsidRDefault="00237824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</w:p>
                    </w:tc>
                  </w:tr>
                  <w:tr w:rsidR="00A11FCA" w:rsidRPr="00C80E1D" w14:paraId="448CB07A" w14:textId="32F77F20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3B2306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lastRenderedPageBreak/>
                          <w:t>82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BB6B41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3/51-I/23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0E80CB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SEMRA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6FC00A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ZAHIROVIĆ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2726B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05D1BC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28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E4C1886" w14:textId="5E126F9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855B6DA" w14:textId="6BDE340A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47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B54B1CB" w14:textId="20063BD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B35A877" w14:textId="1F321427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5BD4C1A5" w14:textId="25F5872D" w:rsidR="00A11FCA" w:rsidRPr="004E116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C62B7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18508B09" w14:textId="0C15BAAD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5B0A9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83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B22DA2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3/62-I/23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8D4D1C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SENADA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D3F9ED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BRAĆKAN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27A8E7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877B69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24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3964EA7" w14:textId="746793A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8541889" w14:textId="113DE40B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46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D3E1EA2" w14:textId="0E6245C0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2329DEAE" w14:textId="7898E17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Devet (9)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8A72942" w14:textId="574FA043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C62B7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  <w:tr w:rsidR="00A11FCA" w:rsidRPr="00C80E1D" w14:paraId="11477E49" w14:textId="7FE69B78" w:rsidTr="00237824">
                    <w:trPr>
                      <w:trHeight w:val="262"/>
                    </w:trPr>
                    <w:tc>
                      <w:tcPr>
                        <w:tcW w:w="43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F2993B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84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9ED58C8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3/8-I/23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73BD29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TARIK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7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2C92D4" w14:textId="77777777" w:rsidR="00A11FCA" w:rsidRPr="00C80E1D" w:rsidRDefault="00A11FCA" w:rsidP="007D59A1">
                        <w:pPr>
                          <w:spacing w:after="0" w:line="240" w:lineRule="auto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ARSLANAGIĆ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09AD0E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C80E1D">
                          <w:rPr>
                            <w:rFonts w:ascii="Arial" w:eastAsia="Arial" w:hAnsi="Arial"/>
                            <w:color w:val="000000"/>
                            <w:sz w:val="18"/>
                            <w:lang w:val="bs-Latn-BA"/>
                          </w:rPr>
                          <w:t>Redovni studij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40A3FD" w14:textId="77777777" w:rsidR="00A11FCA" w:rsidRPr="00C80E1D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26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71DFF9B3" w14:textId="3529EE7F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20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387B2B3C" w14:textId="5F3BE778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49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68366327" w14:textId="182BD57E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>95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0986BE84" w14:textId="75889801" w:rsidR="00A11FCA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4E1160">
                          <w:rPr>
                            <w:lang w:val="bs-Latn-BA"/>
                          </w:rPr>
                          <w:t>Deset (10)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</w:tcPr>
                      <w:p w14:paraId="4CE74A45" w14:textId="24C41F28" w:rsidR="00A11FCA" w:rsidRPr="004E1160" w:rsidRDefault="00A11FCA" w:rsidP="007D59A1">
                        <w:pPr>
                          <w:spacing w:after="0" w:line="240" w:lineRule="auto"/>
                          <w:jc w:val="center"/>
                          <w:rPr>
                            <w:lang w:val="bs-Latn-BA"/>
                          </w:rPr>
                        </w:pPr>
                        <w:r w:rsidRPr="005C62B7">
                          <w:rPr>
                            <w:lang w:val="bs-Latn-BA"/>
                          </w:rPr>
                          <w:t>24.01.2025.</w:t>
                        </w:r>
                      </w:p>
                    </w:tc>
                  </w:tr>
                </w:tbl>
                <w:p w14:paraId="7EC47010" w14:textId="77777777" w:rsidR="003F6ACC" w:rsidRDefault="003F6ACC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4D58A4E" w14:textId="77777777" w:rsidR="003F6ACC" w:rsidRDefault="003F6ACC">
            <w:pPr>
              <w:spacing w:after="0" w:line="240" w:lineRule="auto"/>
            </w:pPr>
          </w:p>
        </w:tc>
      </w:tr>
      <w:tr w:rsidR="003F6ACC" w14:paraId="0965D08D" w14:textId="77777777" w:rsidTr="00A46073">
        <w:trPr>
          <w:trHeight w:val="100"/>
        </w:trPr>
        <w:tc>
          <w:tcPr>
            <w:tcW w:w="6" w:type="dxa"/>
          </w:tcPr>
          <w:p w14:paraId="53DEFFA9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2D02D5B4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93" w:type="dxa"/>
          </w:tcPr>
          <w:p w14:paraId="60CD3607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587" w:type="dxa"/>
          </w:tcPr>
          <w:p w14:paraId="3B9E8A01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967" w:type="dxa"/>
          </w:tcPr>
          <w:p w14:paraId="4C210B93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560" w:type="dxa"/>
          </w:tcPr>
          <w:p w14:paraId="2AC5DD9F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3149" w:type="dxa"/>
          </w:tcPr>
          <w:p w14:paraId="03D3E0BA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 w14:paraId="7260E961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14:paraId="0AE615B8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 w14:paraId="37DBE17A" w14:textId="77777777" w:rsidR="003F6ACC" w:rsidRDefault="003F6ACC">
            <w:pPr>
              <w:pStyle w:val="EmptyCellLayoutStyle"/>
              <w:spacing w:after="0" w:line="240" w:lineRule="auto"/>
            </w:pPr>
          </w:p>
        </w:tc>
      </w:tr>
      <w:tr w:rsidR="009B39BC" w:rsidRPr="00EF0D7D" w14:paraId="0E64F138" w14:textId="77777777" w:rsidTr="00A46073">
        <w:tc>
          <w:tcPr>
            <w:tcW w:w="6" w:type="dxa"/>
          </w:tcPr>
          <w:p w14:paraId="21FE72C9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9866063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4518" w:type="dxa"/>
            <w:gridSpan w:val="8"/>
          </w:tcPr>
          <w:p w14:paraId="732C87DC" w14:textId="6E80097E" w:rsidR="00EF0D7D" w:rsidRPr="00EF0D7D" w:rsidRDefault="00EF0D7D" w:rsidP="00EF0D7D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</w:tc>
      </w:tr>
      <w:tr w:rsidR="003F6ACC" w:rsidRPr="00EF0D7D" w14:paraId="7C85DC04" w14:textId="77777777" w:rsidTr="00A46073">
        <w:trPr>
          <w:trHeight w:val="164"/>
        </w:trPr>
        <w:tc>
          <w:tcPr>
            <w:tcW w:w="6" w:type="dxa"/>
          </w:tcPr>
          <w:p w14:paraId="5186B334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6" w:type="dxa"/>
          </w:tcPr>
          <w:p w14:paraId="3795C522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93" w:type="dxa"/>
          </w:tcPr>
          <w:p w14:paraId="07B86AC5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587" w:type="dxa"/>
          </w:tcPr>
          <w:p w14:paraId="48E4AAA2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967" w:type="dxa"/>
          </w:tcPr>
          <w:p w14:paraId="0772E2FE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60" w:type="dxa"/>
          </w:tcPr>
          <w:p w14:paraId="5D7AF174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49" w:type="dxa"/>
          </w:tcPr>
          <w:p w14:paraId="508DDE69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209" w:type="dxa"/>
          </w:tcPr>
          <w:p w14:paraId="6D9A31DE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676" w:type="dxa"/>
          </w:tcPr>
          <w:p w14:paraId="4F77F5AD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77" w:type="dxa"/>
          </w:tcPr>
          <w:p w14:paraId="4818DA92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</w:tr>
      <w:tr w:rsidR="009B39BC" w:rsidRPr="00EF0D7D" w14:paraId="104264FB" w14:textId="77777777" w:rsidTr="00A46073">
        <w:trPr>
          <w:trHeight w:val="340"/>
        </w:trPr>
        <w:tc>
          <w:tcPr>
            <w:tcW w:w="6" w:type="dxa"/>
          </w:tcPr>
          <w:p w14:paraId="36568282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20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2"/>
            </w:tblGrid>
            <w:tr w:rsidR="003F6ACC" w:rsidRPr="00EF0D7D" w14:paraId="493E063E" w14:textId="77777777">
              <w:trPr>
                <w:trHeight w:val="26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99536" w14:textId="77777777" w:rsidR="003F6ACC" w:rsidRPr="00EF0D7D" w:rsidRDefault="003F6ACC">
                  <w:pPr>
                    <w:spacing w:after="0" w:line="240" w:lineRule="auto"/>
                    <w:rPr>
                      <w:lang w:val="en-US"/>
                    </w:rPr>
                  </w:pPr>
                </w:p>
              </w:tc>
            </w:tr>
          </w:tbl>
          <w:p w14:paraId="6B825941" w14:textId="77777777" w:rsidR="003F6ACC" w:rsidRPr="00EF0D7D" w:rsidRDefault="003F6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87" w:type="dxa"/>
          </w:tcPr>
          <w:p w14:paraId="02A6FF90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4676" w:type="dxa"/>
            <w:gridSpan w:val="3"/>
          </w:tcPr>
          <w:p w14:paraId="5BA6EEFC" w14:textId="77777777" w:rsidR="003F6ACC" w:rsidRPr="00EF0D7D" w:rsidRDefault="003F6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" w:type="dxa"/>
          </w:tcPr>
          <w:p w14:paraId="2E2B11D1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67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</w:tblGrid>
            <w:tr w:rsidR="003F6ACC" w:rsidRPr="00EF0D7D" w14:paraId="407FA533" w14:textId="7777777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485B" w14:textId="77777777" w:rsidR="003F6ACC" w:rsidRPr="00EF0D7D" w:rsidRDefault="003F6ACC">
                  <w:pPr>
                    <w:spacing w:after="0" w:line="240" w:lineRule="auto"/>
                    <w:rPr>
                      <w:lang w:val="en-US"/>
                    </w:rPr>
                  </w:pPr>
                </w:p>
              </w:tc>
            </w:tr>
          </w:tbl>
          <w:p w14:paraId="7BF15CB5" w14:textId="77777777" w:rsidR="003F6ACC" w:rsidRPr="00EF0D7D" w:rsidRDefault="003F6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7" w:type="dxa"/>
          </w:tcPr>
          <w:p w14:paraId="757E7B05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</w:tr>
      <w:tr w:rsidR="003F6ACC" w:rsidRPr="00EF0D7D" w14:paraId="514196BF" w14:textId="77777777" w:rsidTr="00A46073">
        <w:trPr>
          <w:trHeight w:val="887"/>
        </w:trPr>
        <w:tc>
          <w:tcPr>
            <w:tcW w:w="6" w:type="dxa"/>
          </w:tcPr>
          <w:p w14:paraId="5E28B5E4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6" w:type="dxa"/>
          </w:tcPr>
          <w:p w14:paraId="5AD6DB52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93" w:type="dxa"/>
          </w:tcPr>
          <w:p w14:paraId="7FA8BD6A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587" w:type="dxa"/>
          </w:tcPr>
          <w:p w14:paraId="0777898A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967" w:type="dxa"/>
          </w:tcPr>
          <w:p w14:paraId="0FE43AB1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60" w:type="dxa"/>
          </w:tcPr>
          <w:p w14:paraId="41AC5DAF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49" w:type="dxa"/>
          </w:tcPr>
          <w:p w14:paraId="0C92E40F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209" w:type="dxa"/>
          </w:tcPr>
          <w:p w14:paraId="7A43D2FC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676" w:type="dxa"/>
          </w:tcPr>
          <w:p w14:paraId="17020EF3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77" w:type="dxa"/>
          </w:tcPr>
          <w:p w14:paraId="45044E6D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</w:tr>
      <w:tr w:rsidR="003F6ACC" w:rsidRPr="00EF0D7D" w14:paraId="399DDD08" w14:textId="77777777" w:rsidTr="00A46073">
        <w:trPr>
          <w:trHeight w:val="106"/>
        </w:trPr>
        <w:tc>
          <w:tcPr>
            <w:tcW w:w="6" w:type="dxa"/>
          </w:tcPr>
          <w:p w14:paraId="5C40ED7C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6" w:type="dxa"/>
          </w:tcPr>
          <w:p w14:paraId="41E38E8E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93" w:type="dxa"/>
          </w:tcPr>
          <w:p w14:paraId="51E0B5A0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587" w:type="dxa"/>
          </w:tcPr>
          <w:p w14:paraId="34A4A560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967" w:type="dxa"/>
          </w:tcPr>
          <w:p w14:paraId="2B691D15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7" w:space="0" w:color="000000"/>
            </w:tcBorders>
          </w:tcPr>
          <w:p w14:paraId="7A8D73DC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49" w:type="dxa"/>
            <w:tcBorders>
              <w:top w:val="single" w:sz="7" w:space="0" w:color="000000"/>
            </w:tcBorders>
          </w:tcPr>
          <w:p w14:paraId="1FA2B8D5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209" w:type="dxa"/>
            <w:tcBorders>
              <w:top w:val="single" w:sz="7" w:space="0" w:color="000000"/>
            </w:tcBorders>
          </w:tcPr>
          <w:p w14:paraId="40998B3C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676" w:type="dxa"/>
            <w:tcBorders>
              <w:top w:val="single" w:sz="7" w:space="0" w:color="000000"/>
            </w:tcBorders>
          </w:tcPr>
          <w:p w14:paraId="5D7F5E0D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77" w:type="dxa"/>
          </w:tcPr>
          <w:p w14:paraId="7A481015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</w:tr>
      <w:tr w:rsidR="009B39BC" w14:paraId="1AD611EC" w14:textId="77777777" w:rsidTr="00A46073">
        <w:trPr>
          <w:trHeight w:val="340"/>
        </w:trPr>
        <w:tc>
          <w:tcPr>
            <w:tcW w:w="6" w:type="dxa"/>
          </w:tcPr>
          <w:p w14:paraId="783548DB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16" w:type="dxa"/>
          </w:tcPr>
          <w:p w14:paraId="2F38E84E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3193" w:type="dxa"/>
          </w:tcPr>
          <w:p w14:paraId="3534BDCC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587" w:type="dxa"/>
          </w:tcPr>
          <w:p w14:paraId="4361FD32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967" w:type="dxa"/>
          </w:tcPr>
          <w:p w14:paraId="213B48F3" w14:textId="77777777" w:rsidR="003F6ACC" w:rsidRPr="00EF0D7D" w:rsidRDefault="003F6ACC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60" w:type="dxa"/>
          </w:tcPr>
          <w:p w14:paraId="7A6A4753" w14:textId="77777777" w:rsidR="003F6ACC" w:rsidRPr="00EF0D7D" w:rsidRDefault="003F6ACC" w:rsidP="00C80E1D">
            <w:pPr>
              <w:pStyle w:val="EmptyCellLayoutStyle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358" w:type="dxa"/>
            <w:gridSpan w:val="2"/>
          </w:tcPr>
          <w:p w14:paraId="5A3F2C11" w14:textId="77777777" w:rsidR="003F6ACC" w:rsidRPr="00C80E1D" w:rsidRDefault="00C80E1D" w:rsidP="00C80E1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80E1D">
              <w:rPr>
                <w:b/>
              </w:rPr>
              <w:t>Predmetni</w:t>
            </w:r>
            <w:proofErr w:type="spellEnd"/>
            <w:r w:rsidRPr="00C80E1D">
              <w:rPr>
                <w:b/>
              </w:rPr>
              <w:t xml:space="preserve"> </w:t>
            </w:r>
            <w:proofErr w:type="spellStart"/>
            <w:r w:rsidRPr="00C80E1D">
              <w:rPr>
                <w:b/>
              </w:rPr>
              <w:t>nastavnik</w:t>
            </w:r>
            <w:proofErr w:type="spellEnd"/>
          </w:p>
          <w:p w14:paraId="448A7E30" w14:textId="77777777" w:rsidR="00C80E1D" w:rsidRPr="00C80E1D" w:rsidRDefault="00C80E1D" w:rsidP="00C80E1D">
            <w:pPr>
              <w:spacing w:after="0" w:line="240" w:lineRule="auto"/>
              <w:jc w:val="center"/>
              <w:rPr>
                <w:b/>
              </w:rPr>
            </w:pPr>
            <w:r w:rsidRPr="00C80E1D">
              <w:rPr>
                <w:b/>
              </w:rPr>
              <w:t xml:space="preserve">Dr.sc. </w:t>
            </w:r>
            <w:proofErr w:type="spellStart"/>
            <w:r w:rsidRPr="00C80E1D">
              <w:rPr>
                <w:b/>
              </w:rPr>
              <w:t>Zlatan</w:t>
            </w:r>
            <w:proofErr w:type="spellEnd"/>
            <w:r w:rsidRPr="00C80E1D">
              <w:rPr>
                <w:b/>
              </w:rPr>
              <w:t xml:space="preserve"> </w:t>
            </w:r>
            <w:proofErr w:type="spellStart"/>
            <w:r w:rsidRPr="00C80E1D">
              <w:rPr>
                <w:b/>
              </w:rPr>
              <w:t>Delić</w:t>
            </w:r>
            <w:proofErr w:type="spellEnd"/>
            <w:r w:rsidRPr="00C80E1D">
              <w:rPr>
                <w:b/>
              </w:rPr>
              <w:t xml:space="preserve">, </w:t>
            </w:r>
            <w:proofErr w:type="spellStart"/>
            <w:r w:rsidRPr="00C80E1D">
              <w:rPr>
                <w:b/>
              </w:rPr>
              <w:t>redovni</w:t>
            </w:r>
            <w:proofErr w:type="spellEnd"/>
            <w:r w:rsidRPr="00C80E1D">
              <w:rPr>
                <w:b/>
              </w:rPr>
              <w:t xml:space="preserve"> </w:t>
            </w:r>
            <w:proofErr w:type="spellStart"/>
            <w:r w:rsidRPr="00C80E1D">
              <w:rPr>
                <w:b/>
              </w:rPr>
              <w:t>profesor</w:t>
            </w:r>
            <w:proofErr w:type="spellEnd"/>
          </w:p>
        </w:tc>
        <w:tc>
          <w:tcPr>
            <w:tcW w:w="676" w:type="dxa"/>
          </w:tcPr>
          <w:p w14:paraId="1017D480" w14:textId="77777777" w:rsidR="003F6ACC" w:rsidRDefault="003F6ACC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 w14:paraId="7D3FFCE6" w14:textId="77777777" w:rsidR="003F6ACC" w:rsidRDefault="003F6ACC">
            <w:pPr>
              <w:pStyle w:val="EmptyCellLayoutStyle"/>
              <w:spacing w:after="0" w:line="240" w:lineRule="auto"/>
            </w:pPr>
          </w:p>
        </w:tc>
      </w:tr>
    </w:tbl>
    <w:p w14:paraId="217A42B5" w14:textId="77777777" w:rsidR="003F6ACC" w:rsidRDefault="003F6ACC">
      <w:pPr>
        <w:spacing w:after="0" w:line="240" w:lineRule="auto"/>
      </w:pPr>
    </w:p>
    <w:sectPr w:rsidR="003F6ACC" w:rsidSect="009F6B39">
      <w:headerReference w:type="default" r:id="rId8"/>
      <w:footerReference w:type="default" r:id="rId9"/>
      <w:pgSz w:w="16837" w:h="11905" w:orient="landscape"/>
      <w:pgMar w:top="850" w:right="566" w:bottom="850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52661" w14:textId="77777777" w:rsidR="00FD72C5" w:rsidRDefault="00FD72C5">
      <w:pPr>
        <w:spacing w:after="0" w:line="240" w:lineRule="auto"/>
      </w:pPr>
      <w:r>
        <w:separator/>
      </w:r>
    </w:p>
  </w:endnote>
  <w:endnote w:type="continuationSeparator" w:id="0">
    <w:p w14:paraId="7B3C2D0D" w14:textId="77777777" w:rsidR="00FD72C5" w:rsidRDefault="00F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85"/>
    </w:tblGrid>
    <w:tr w:rsidR="00237824" w14:paraId="1D235B86" w14:textId="77777777">
      <w:tc>
        <w:tcPr>
          <w:tcW w:w="10185" w:type="dxa"/>
        </w:tcPr>
        <w:p w14:paraId="713BC5E2" w14:textId="77777777" w:rsidR="00237824" w:rsidRDefault="00237824">
          <w:pPr>
            <w:pStyle w:val="EmptyCellLayoutStyle"/>
            <w:spacing w:after="0" w:line="240" w:lineRule="auto"/>
          </w:pPr>
        </w:p>
      </w:tc>
    </w:tr>
    <w:tr w:rsidR="00237824" w14:paraId="386B33DA" w14:textId="77777777">
      <w:tc>
        <w:tcPr>
          <w:tcW w:w="1018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07AF739" w14:textId="77777777" w:rsidR="00237824" w:rsidRDefault="0023782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25D7BFF" wp14:editId="076ACC98">
                <wp:extent cx="5690351" cy="538859"/>
                <wp:effectExtent l="0" t="0" r="0" b="0"/>
                <wp:docPr id="2" name="img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351" cy="538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7C15" w14:textId="77777777" w:rsidR="00FD72C5" w:rsidRDefault="00FD72C5">
      <w:pPr>
        <w:spacing w:after="0" w:line="240" w:lineRule="auto"/>
      </w:pPr>
      <w:r>
        <w:separator/>
      </w:r>
    </w:p>
  </w:footnote>
  <w:footnote w:type="continuationSeparator" w:id="0">
    <w:p w14:paraId="340B0125" w14:textId="77777777" w:rsidR="00FD72C5" w:rsidRDefault="00F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85"/>
    </w:tblGrid>
    <w:tr w:rsidR="00237824" w14:paraId="4E5A8DA8" w14:textId="77777777">
      <w:tc>
        <w:tcPr>
          <w:tcW w:w="1018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AECED5A" w14:textId="77777777" w:rsidR="00237824" w:rsidRDefault="0023782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BA3F412" wp14:editId="2BD70166">
                <wp:extent cx="6467519" cy="989113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519" cy="98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37824" w14:paraId="2DF78C7D" w14:textId="77777777">
      <w:tc>
        <w:tcPr>
          <w:tcW w:w="10185" w:type="dxa"/>
        </w:tcPr>
        <w:p w14:paraId="02F93875" w14:textId="77777777" w:rsidR="00237824" w:rsidRDefault="0023782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CC"/>
    <w:rsid w:val="000759FA"/>
    <w:rsid w:val="0017630C"/>
    <w:rsid w:val="00177012"/>
    <w:rsid w:val="00230B2C"/>
    <w:rsid w:val="00237824"/>
    <w:rsid w:val="002D5605"/>
    <w:rsid w:val="002E3249"/>
    <w:rsid w:val="00387370"/>
    <w:rsid w:val="003A0E5F"/>
    <w:rsid w:val="003C2AD1"/>
    <w:rsid w:val="003D65A1"/>
    <w:rsid w:val="003D6C5F"/>
    <w:rsid w:val="003F6ACC"/>
    <w:rsid w:val="0040439F"/>
    <w:rsid w:val="00407B85"/>
    <w:rsid w:val="00435C2F"/>
    <w:rsid w:val="00444B52"/>
    <w:rsid w:val="004833F7"/>
    <w:rsid w:val="004C008D"/>
    <w:rsid w:val="004E1160"/>
    <w:rsid w:val="005210A2"/>
    <w:rsid w:val="00566F73"/>
    <w:rsid w:val="005A7EE0"/>
    <w:rsid w:val="005F0FFD"/>
    <w:rsid w:val="00655C3D"/>
    <w:rsid w:val="00686BC0"/>
    <w:rsid w:val="006A51DD"/>
    <w:rsid w:val="006C092B"/>
    <w:rsid w:val="007D59A1"/>
    <w:rsid w:val="008212DB"/>
    <w:rsid w:val="008B5B45"/>
    <w:rsid w:val="009813EB"/>
    <w:rsid w:val="009B323F"/>
    <w:rsid w:val="009B39BC"/>
    <w:rsid w:val="009F393B"/>
    <w:rsid w:val="009F6B39"/>
    <w:rsid w:val="00A053C5"/>
    <w:rsid w:val="00A11FCA"/>
    <w:rsid w:val="00A46073"/>
    <w:rsid w:val="00A5734B"/>
    <w:rsid w:val="00A656A1"/>
    <w:rsid w:val="00AD6C7F"/>
    <w:rsid w:val="00AE753F"/>
    <w:rsid w:val="00B74E60"/>
    <w:rsid w:val="00C80E1D"/>
    <w:rsid w:val="00CD0468"/>
    <w:rsid w:val="00D06919"/>
    <w:rsid w:val="00D25D45"/>
    <w:rsid w:val="00D361B1"/>
    <w:rsid w:val="00E46DF5"/>
    <w:rsid w:val="00EF0D7D"/>
    <w:rsid w:val="00FA403F"/>
    <w:rsid w:val="00FD72C5"/>
    <w:rsid w:val="00FF2FD4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1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StudentEvents</vt:lpstr>
    </vt:vector>
  </TitlesOfParts>
  <Company>HP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StudentEvents</dc:title>
  <dc:creator>PC</dc:creator>
  <cp:lastModifiedBy>PC</cp:lastModifiedBy>
  <cp:revision>3</cp:revision>
  <dcterms:created xsi:type="dcterms:W3CDTF">2025-02-23T20:31:00Z</dcterms:created>
  <dcterms:modified xsi:type="dcterms:W3CDTF">2025-02-23T20:45:00Z</dcterms:modified>
</cp:coreProperties>
</file>